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06" w:rsidRDefault="00967C06" w:rsidP="00967C06">
      <w:pPr>
        <w:rPr>
          <w:rFonts w:ascii="Arial" w:eastAsia="MS Mincho" w:hAnsi="Arial" w:cs="Arial"/>
          <w:b/>
          <w:kern w:val="2"/>
          <w:sz w:val="20"/>
          <w:szCs w:val="20"/>
          <w:lang w:eastAsia="ar-SA"/>
        </w:rPr>
      </w:pPr>
    </w:p>
    <w:p w:rsidR="00AA3591" w:rsidRDefault="00AA3591" w:rsidP="002752BF">
      <w:pPr>
        <w:spacing w:line="360" w:lineRule="auto"/>
        <w:jc w:val="both"/>
        <w:rPr>
          <w:rFonts w:ascii="Times New Roman" w:eastAsia="MS Mincho" w:hAnsi="Times New Roman" w:cs="Times New Roman"/>
          <w:kern w:val="2"/>
          <w:sz w:val="24"/>
          <w:szCs w:val="24"/>
          <w:lang w:eastAsia="ar-SA"/>
        </w:rPr>
      </w:pPr>
    </w:p>
    <w:p w:rsidR="003E6143" w:rsidRDefault="00AA3591" w:rsidP="002752BF">
      <w:pPr>
        <w:spacing w:line="360" w:lineRule="auto"/>
        <w:jc w:val="both"/>
        <w:rPr>
          <w:rFonts w:ascii="Times New Roman" w:eastAsia="MS Mincho" w:hAnsi="Times New Roman" w:cs="Times New Roman"/>
          <w:kern w:val="2"/>
          <w:sz w:val="24"/>
          <w:szCs w:val="24"/>
          <w:lang w:eastAsia="ar-SA"/>
        </w:rPr>
      </w:pPr>
      <w:r>
        <w:rPr>
          <w:rFonts w:ascii="Times New Roman" w:eastAsia="MS Mincho" w:hAnsi="Times New Roman" w:cs="Times New Roman"/>
          <w:kern w:val="2"/>
          <w:sz w:val="24"/>
          <w:szCs w:val="24"/>
          <w:lang w:eastAsia="ar-SA"/>
        </w:rPr>
        <w:tab/>
      </w:r>
      <w:r w:rsidR="005046F9">
        <w:rPr>
          <w:rFonts w:ascii="Times New Roman" w:eastAsia="MS Mincho" w:hAnsi="Times New Roman" w:cs="Times New Roman"/>
          <w:kern w:val="2"/>
          <w:sz w:val="24"/>
          <w:szCs w:val="24"/>
          <w:lang w:eastAsia="ar-SA"/>
        </w:rPr>
        <w:t>W środę 16 października odbyło się pierwsze spotkanie uczestników projektu „Młodzi w akcji”. Uczestnicy projektu – 45 uczniów z gminy Śmigiel wzięło udział w warsztatach z zakresu liderstwa i debaty oksfordzkiej. Młodzież do</w:t>
      </w:r>
      <w:r w:rsidR="002C6D7F">
        <w:rPr>
          <w:rFonts w:ascii="Times New Roman" w:eastAsia="MS Mincho" w:hAnsi="Times New Roman" w:cs="Times New Roman"/>
          <w:kern w:val="2"/>
          <w:sz w:val="24"/>
          <w:szCs w:val="24"/>
          <w:lang w:eastAsia="ar-SA"/>
        </w:rPr>
        <w:t>wiedziała się podczas spotkania</w:t>
      </w:r>
      <w:r w:rsidR="005046F9">
        <w:rPr>
          <w:rFonts w:ascii="Times New Roman" w:eastAsia="MS Mincho" w:hAnsi="Times New Roman" w:cs="Times New Roman"/>
          <w:kern w:val="2"/>
          <w:sz w:val="24"/>
          <w:szCs w:val="24"/>
          <w:lang w:eastAsia="ar-SA"/>
        </w:rPr>
        <w:t xml:space="preserve"> czym jest debata oraz w jaki sposób należy się do niej przygotować. </w:t>
      </w:r>
    </w:p>
    <w:p w:rsidR="002752BF" w:rsidRPr="00AA3591" w:rsidRDefault="003E6143" w:rsidP="002752BF">
      <w:pPr>
        <w:spacing w:line="360" w:lineRule="auto"/>
        <w:jc w:val="both"/>
        <w:rPr>
          <w:rFonts w:ascii="Times New Roman" w:eastAsia="MS Mincho" w:hAnsi="Times New Roman" w:cs="Times New Roman"/>
          <w:kern w:val="2"/>
          <w:sz w:val="24"/>
          <w:szCs w:val="24"/>
          <w:lang w:eastAsia="ar-SA"/>
        </w:rPr>
      </w:pPr>
      <w:r>
        <w:rPr>
          <w:rFonts w:ascii="Times New Roman" w:eastAsia="MS Mincho" w:hAnsi="Times New Roman" w:cs="Times New Roman"/>
          <w:kern w:val="2"/>
          <w:sz w:val="24"/>
          <w:szCs w:val="24"/>
          <w:lang w:eastAsia="ar-SA"/>
        </w:rPr>
        <w:tab/>
      </w:r>
      <w:r w:rsidR="005046F9">
        <w:rPr>
          <w:rFonts w:ascii="Times New Roman" w:eastAsia="MS Mincho" w:hAnsi="Times New Roman" w:cs="Times New Roman"/>
          <w:kern w:val="2"/>
          <w:sz w:val="24"/>
          <w:szCs w:val="24"/>
          <w:lang w:eastAsia="ar-SA"/>
        </w:rPr>
        <w:t xml:space="preserve">Warsztaty przeprowadził pan Jan Piosik, prezes Fundacji Projekty Edukacyjne. Dwa zespoły uczniów miały możliwość zaprezentowania się, przeprowadziły debatę. Kontynuacja warsztatów będzie prowadzona na terenie szkół. Każda grupa projektowa przeprowadzi debatę, skupiając się na wybranej przez siebie wartości oraz prawie Unii Europejskiej. Trenerzy Fundacji Projekty Edukacyjne będą pracować z grupami na terenie ich szkół. Ich zadaniem będzie pomoc uczniom w przygotowaniu się do debaty. </w:t>
      </w:r>
    </w:p>
    <w:p w:rsidR="002752BF" w:rsidRPr="002752BF" w:rsidRDefault="002752BF" w:rsidP="002752BF">
      <w:pPr>
        <w:shd w:val="clear" w:color="auto" w:fill="FFFFFF"/>
        <w:spacing w:after="0" w:line="360" w:lineRule="auto"/>
        <w:jc w:val="both"/>
        <w:rPr>
          <w:rFonts w:ascii="Times New Roman" w:eastAsia="Times New Roman" w:hAnsi="Times New Roman" w:cs="Times New Roman"/>
          <w:color w:val="222222"/>
          <w:sz w:val="24"/>
          <w:szCs w:val="24"/>
          <w:lang w:eastAsia="pl-PL"/>
        </w:rPr>
      </w:pPr>
      <w:r w:rsidRPr="002752BF">
        <w:rPr>
          <w:rFonts w:ascii="Times New Roman" w:eastAsia="Times New Roman" w:hAnsi="Times New Roman" w:cs="Times New Roman"/>
          <w:color w:val="222222"/>
          <w:sz w:val="24"/>
          <w:szCs w:val="24"/>
          <w:lang w:eastAsia="pl-PL"/>
        </w:rPr>
        <w:t>Projekt współfinansowany przez Komisję Europejską w ramach Projektu „Building Bridges - Civic Capital in Local Communities”, realizowanego ze środków programu CERV finansowanego ze środków Komisji Europejskiej w ramach programu „Obywatele, Równość, Prawa i Wartości” na lata 2021 – 2027.</w:t>
      </w:r>
    </w:p>
    <w:p w:rsidR="002752BF" w:rsidRPr="002752BF" w:rsidRDefault="002752BF" w:rsidP="002752BF">
      <w:pPr>
        <w:shd w:val="clear" w:color="auto" w:fill="FFFFFF"/>
        <w:spacing w:after="0" w:line="360" w:lineRule="auto"/>
        <w:jc w:val="both"/>
        <w:rPr>
          <w:rFonts w:ascii="Times New Roman" w:eastAsia="Times New Roman" w:hAnsi="Times New Roman" w:cs="Times New Roman"/>
          <w:color w:val="222222"/>
          <w:sz w:val="24"/>
          <w:szCs w:val="24"/>
          <w:lang w:eastAsia="pl-PL"/>
        </w:rPr>
      </w:pPr>
      <w:r w:rsidRPr="002752BF">
        <w:rPr>
          <w:rFonts w:ascii="Times New Roman" w:eastAsia="Times New Roman" w:hAnsi="Times New Roman" w:cs="Times New Roman"/>
          <w:color w:val="222222"/>
          <w:sz w:val="24"/>
          <w:szCs w:val="24"/>
          <w:lang w:eastAsia="pl-PL"/>
        </w:rPr>
        <w:t>Partner: Szkoła Podstawowa</w:t>
      </w:r>
      <w:r w:rsidR="00EB32B7">
        <w:rPr>
          <w:rFonts w:ascii="Times New Roman" w:eastAsia="Times New Roman" w:hAnsi="Times New Roman" w:cs="Times New Roman"/>
          <w:color w:val="222222"/>
          <w:sz w:val="24"/>
          <w:szCs w:val="24"/>
          <w:lang w:eastAsia="pl-PL"/>
        </w:rPr>
        <w:t xml:space="preserve"> im. Konstytucji 3 Maja</w:t>
      </w:r>
      <w:r w:rsidRPr="002752BF">
        <w:rPr>
          <w:rFonts w:ascii="Times New Roman" w:eastAsia="Times New Roman" w:hAnsi="Times New Roman" w:cs="Times New Roman"/>
          <w:color w:val="222222"/>
          <w:sz w:val="24"/>
          <w:szCs w:val="24"/>
          <w:lang w:eastAsia="pl-PL"/>
        </w:rPr>
        <w:t xml:space="preserve"> w Śmiglu</w:t>
      </w:r>
    </w:p>
    <w:p w:rsidR="002752BF" w:rsidRPr="002752BF" w:rsidRDefault="002752BF" w:rsidP="002752BF">
      <w:pPr>
        <w:spacing w:line="360" w:lineRule="auto"/>
        <w:jc w:val="both"/>
        <w:rPr>
          <w:rFonts w:ascii="Times New Roman" w:hAnsi="Times New Roman" w:cs="Times New Roman"/>
          <w:sz w:val="24"/>
          <w:szCs w:val="24"/>
        </w:rPr>
      </w:pPr>
    </w:p>
    <w:sectPr w:rsidR="002752BF" w:rsidRPr="002752BF" w:rsidSect="0088051C">
      <w:headerReference w:type="default" r:id="rId8"/>
      <w:footerReference w:type="default" r:id="rId9"/>
      <w:pgSz w:w="11906" w:h="16838"/>
      <w:pgMar w:top="1417" w:right="1417" w:bottom="1417" w:left="1417" w:header="1134" w:footer="3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AD1" w:rsidRDefault="001C2AD1" w:rsidP="00352D81">
      <w:pPr>
        <w:spacing w:after="0" w:line="240" w:lineRule="auto"/>
      </w:pPr>
      <w:r>
        <w:separator/>
      </w:r>
    </w:p>
  </w:endnote>
  <w:endnote w:type="continuationSeparator" w:id="1">
    <w:p w:rsidR="001C2AD1" w:rsidRDefault="001C2AD1" w:rsidP="00352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tamaran">
    <w:altName w:val="Calibri"/>
    <w:charset w:val="EE"/>
    <w:family w:val="auto"/>
    <w:pitch w:val="variable"/>
    <w:sig w:usb0="801000AF" w:usb1="50002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46" w:rsidRPr="00B34DF2" w:rsidRDefault="007C0E38" w:rsidP="00967C06">
    <w:pPr>
      <w:pStyle w:val="Stopka"/>
      <w:tabs>
        <w:tab w:val="clear" w:pos="4536"/>
        <w:tab w:val="clear" w:pos="9072"/>
        <w:tab w:val="left" w:pos="3277"/>
      </w:tabs>
      <w:spacing w:line="360" w:lineRule="auto"/>
      <w:contextualSpacing/>
      <w:rPr>
        <w:rFonts w:ascii="Catamaran" w:hAnsi="Catamaran" w:cs="Catamaran"/>
        <w:b/>
        <w:bCs/>
        <w:color w:val="002060"/>
        <w:sz w:val="18"/>
        <w:szCs w:val="18"/>
      </w:rPr>
    </w:pPr>
    <w:r w:rsidRPr="007C0E38">
      <w:rPr>
        <w:rFonts w:ascii="Catamaran" w:hAnsi="Catamaran" w:cs="Catamaran"/>
        <w:b/>
        <w:bCs/>
        <w:noProof/>
        <w:color w:val="002060"/>
      </w:rPr>
      <w:pict>
        <v:shapetype id="_x0000_t202" coordsize="21600,21600" o:spt="202" path="m,l,21600r21600,l21600,xe">
          <v:stroke joinstyle="miter"/>
          <v:path gradientshapeok="t" o:connecttype="rect"/>
        </v:shapetype>
        <v:shape id="Pole tekstowe 2" o:spid="_x0000_s1026" type="#_x0000_t202" style="position:absolute;margin-left:2470.4pt;margin-top:8.5pt;width:453.6pt;height:52.5pt;z-index:25166131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" stroked="f">
          <v:textbox inset="0,0,0,0">
            <w:txbxContent>
              <w:p w:rsidR="00BF26E6" w:rsidRPr="00BF26E6" w:rsidRDefault="00BF26E6" w:rsidP="00BF26E6">
                <w:pPr>
                  <w:spacing w:line="240" w:lineRule="auto"/>
                  <w:jc w:val="both"/>
                  <w:rPr>
                    <w:rFonts w:cstheme="minorHAnsi"/>
                    <w:color w:val="002060"/>
                    <w:sz w:val="18"/>
                    <w:szCs w:val="18"/>
                  </w:rPr>
                </w:pPr>
              </w:p>
            </w:txbxContent>
          </v:textbox>
          <w10:wrap anchorx="margin"/>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AD1" w:rsidRDefault="001C2AD1" w:rsidP="00352D81">
      <w:pPr>
        <w:spacing w:after="0" w:line="240" w:lineRule="auto"/>
      </w:pPr>
      <w:r>
        <w:separator/>
      </w:r>
    </w:p>
  </w:footnote>
  <w:footnote w:type="continuationSeparator" w:id="1">
    <w:p w:rsidR="001C2AD1" w:rsidRDefault="001C2AD1" w:rsidP="00352D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81" w:rsidRDefault="00AA3591" w:rsidP="00AA3591">
    <w:pPr>
      <w:pStyle w:val="Nagwek"/>
      <w:tabs>
        <w:tab w:val="clear" w:pos="9072"/>
        <w:tab w:val="left" w:pos="3975"/>
        <w:tab w:val="left" w:pos="4425"/>
      </w:tabs>
    </w:pPr>
    <w:r>
      <w:rPr>
        <w:noProof/>
        <w:lang w:eastAsia="pl-PL"/>
      </w:rPr>
      <w:drawing>
        <wp:anchor distT="0" distB="0" distL="114300" distR="114300" simplePos="0" relativeHeight="251663360" behindDoc="1" locked="0" layoutInCell="1" allowOverlap="1">
          <wp:simplePos x="0" y="0"/>
          <wp:positionH relativeFrom="margin">
            <wp:align>right</wp:align>
          </wp:positionH>
          <wp:positionV relativeFrom="paragraph">
            <wp:posOffset>-491490</wp:posOffset>
          </wp:positionV>
          <wp:extent cx="1466850" cy="1123950"/>
          <wp:effectExtent l="0" t="0" r="0" b="0"/>
          <wp:wrapTight wrapText="bothSides">
            <wp:wrapPolygon edited="0">
              <wp:start x="1964" y="6224"/>
              <wp:lineTo x="1964" y="15010"/>
              <wp:lineTo x="8416" y="15010"/>
              <wp:lineTo x="15709" y="15010"/>
              <wp:lineTo x="18514" y="14278"/>
              <wp:lineTo x="17953" y="12081"/>
              <wp:lineTo x="19917" y="8786"/>
              <wp:lineTo x="18795" y="8054"/>
              <wp:lineTo x="8416" y="6224"/>
              <wp:lineTo x="1964" y="6224"/>
            </wp:wrapPolygon>
          </wp:wrapTight>
          <wp:docPr id="1458168038" name="Obraz 7" descr="Obraz zawierający zrzut ekranu, Grafika, Jaskrawoniebieski,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68038" name="Obraz 7" descr="Obraz zawierający zrzut ekranu, Grafika, Jaskrawoniebieski, Czcionka&#10;&#10;Opis wygenerowany automatyczni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6850" cy="1123950"/>
                  </a:xfrm>
                  <a:prstGeom prst="rect">
                    <a:avLst/>
                  </a:prstGeom>
                </pic:spPr>
              </pic:pic>
            </a:graphicData>
          </a:graphic>
        </wp:anchor>
      </w:drawing>
    </w:r>
    <w:r>
      <w:rPr>
        <w:noProof/>
        <w:lang w:eastAsia="pl-PL"/>
      </w:rPr>
      <w:drawing>
        <wp:anchor distT="0" distB="0" distL="114300" distR="114300" simplePos="0" relativeHeight="251662336" behindDoc="0" locked="0" layoutInCell="1" allowOverlap="1">
          <wp:simplePos x="0" y="0"/>
          <wp:positionH relativeFrom="margin">
            <wp:align>left</wp:align>
          </wp:positionH>
          <wp:positionV relativeFrom="paragraph">
            <wp:posOffset>-348615</wp:posOffset>
          </wp:positionV>
          <wp:extent cx="2333625" cy="854710"/>
          <wp:effectExtent l="0" t="0" r="0" b="0"/>
          <wp:wrapThrough wrapText="bothSides">
            <wp:wrapPolygon edited="0">
              <wp:start x="11461" y="2889"/>
              <wp:lineTo x="882" y="3370"/>
              <wp:lineTo x="1058" y="15887"/>
              <wp:lineTo x="4584" y="18294"/>
              <wp:lineTo x="11461" y="18294"/>
              <wp:lineTo x="12167" y="18294"/>
              <wp:lineTo x="12167" y="18294"/>
              <wp:lineTo x="20278" y="15406"/>
              <wp:lineTo x="21512" y="11073"/>
              <wp:lineTo x="20630" y="10591"/>
              <wp:lineTo x="21159" y="6740"/>
              <wp:lineTo x="19749" y="5777"/>
              <wp:lineTo x="12167" y="2889"/>
              <wp:lineTo x="11461" y="2889"/>
            </wp:wrapPolygon>
          </wp:wrapThrough>
          <wp:docPr id="490031590" name="Obraz 6" descr="Obraz zawierający tekst, zrzut ekranu,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31590" name="Obraz 6" descr="Obraz zawierający tekst, zrzut ekranu, Czcionka, Grafika&#10;&#10;Opis wygenerowany automatycznie"/>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4124"/>
                  <a:stretch/>
                </pic:blipFill>
                <pic:spPr bwMode="auto">
                  <a:xfrm>
                    <a:off x="0" y="0"/>
                    <a:ext cx="2333625" cy="8547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2752BF">
      <w:tab/>
    </w:r>
    <w:r>
      <w:tab/>
    </w:r>
    <w:r w:rsidRPr="00AA3591">
      <w:rPr>
        <w:noProof/>
        <w:lang w:eastAsia="pl-PL"/>
      </w:rPr>
      <w:drawing>
        <wp:inline distT="0" distB="0" distL="0" distR="0">
          <wp:extent cx="1160951" cy="409575"/>
          <wp:effectExtent l="19050" t="0" r="1099" b="0"/>
          <wp:docPr id="6" name="Obraz 3" descr="C:\Users\Hanna\Desktop\IN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Desktop\INGA.png"/>
                  <pic:cNvPicPr>
                    <a:picLocks noChangeAspect="1" noChangeArrowheads="1"/>
                  </pic:cNvPicPr>
                </pic:nvPicPr>
                <pic:blipFill>
                  <a:blip r:embed="rId3"/>
                  <a:srcRect/>
                  <a:stretch>
                    <a:fillRect/>
                  </a:stretch>
                </pic:blipFill>
                <pic:spPr bwMode="auto">
                  <a:xfrm>
                    <a:off x="0" y="0"/>
                    <a:ext cx="1160951" cy="409575"/>
                  </a:xfrm>
                  <a:prstGeom prst="rect">
                    <a:avLst/>
                  </a:prstGeom>
                  <a:noFill/>
                  <a:ln w="9525">
                    <a:noFill/>
                    <a:miter lim="800000"/>
                    <a:headEnd/>
                    <a:tailEnd/>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ascii="Symbol" w:hAnsi="Symbol" w:cs="Symbol" w:hint="default"/>
        <w:sz w:val="20"/>
        <w:lang w:val="pl-PL"/>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rPr>
        <w:rFonts w:ascii="Calibri" w:hAnsi="Calibri" w:cs="Calibri"/>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Calibri"/>
        <w:sz w:val="17"/>
        <w:szCs w:val="17"/>
      </w:rPr>
    </w:lvl>
    <w:lvl w:ilvl="1">
      <w:start w:val="1"/>
      <w:numFmt w:val="bullet"/>
      <w:lvlText w:val=""/>
      <w:lvlJc w:val="left"/>
      <w:pPr>
        <w:tabs>
          <w:tab w:val="num" w:pos="1080"/>
        </w:tabs>
        <w:ind w:left="1080" w:hanging="360"/>
      </w:pPr>
      <w:rPr>
        <w:rFonts w:ascii="Symbol" w:hAnsi="Symbol" w:cs="Calibri"/>
        <w:sz w:val="17"/>
        <w:szCs w:val="17"/>
      </w:rPr>
    </w:lvl>
    <w:lvl w:ilvl="2">
      <w:start w:val="1"/>
      <w:numFmt w:val="bullet"/>
      <w:lvlText w:val=""/>
      <w:lvlJc w:val="left"/>
      <w:pPr>
        <w:tabs>
          <w:tab w:val="num" w:pos="1440"/>
        </w:tabs>
        <w:ind w:left="1440" w:hanging="360"/>
      </w:pPr>
      <w:rPr>
        <w:rFonts w:ascii="Symbol" w:hAnsi="Symbol" w:cs="Calibri"/>
        <w:sz w:val="17"/>
        <w:szCs w:val="17"/>
      </w:rPr>
    </w:lvl>
    <w:lvl w:ilvl="3">
      <w:start w:val="1"/>
      <w:numFmt w:val="bullet"/>
      <w:lvlText w:val=""/>
      <w:lvlJc w:val="left"/>
      <w:pPr>
        <w:tabs>
          <w:tab w:val="num" w:pos="1800"/>
        </w:tabs>
        <w:ind w:left="1800" w:hanging="360"/>
      </w:pPr>
      <w:rPr>
        <w:rFonts w:ascii="Symbol" w:hAnsi="Symbol" w:cs="Calibri"/>
        <w:sz w:val="17"/>
        <w:szCs w:val="17"/>
      </w:rPr>
    </w:lvl>
    <w:lvl w:ilvl="4">
      <w:start w:val="1"/>
      <w:numFmt w:val="bullet"/>
      <w:lvlText w:val=""/>
      <w:lvlJc w:val="left"/>
      <w:pPr>
        <w:tabs>
          <w:tab w:val="num" w:pos="2160"/>
        </w:tabs>
        <w:ind w:left="2160" w:hanging="360"/>
      </w:pPr>
      <w:rPr>
        <w:rFonts w:ascii="Symbol" w:hAnsi="Symbol" w:cs="Calibri"/>
        <w:sz w:val="17"/>
        <w:szCs w:val="17"/>
      </w:rPr>
    </w:lvl>
    <w:lvl w:ilvl="5">
      <w:start w:val="1"/>
      <w:numFmt w:val="bullet"/>
      <w:lvlText w:val=""/>
      <w:lvlJc w:val="left"/>
      <w:pPr>
        <w:tabs>
          <w:tab w:val="num" w:pos="2520"/>
        </w:tabs>
        <w:ind w:left="2520" w:hanging="360"/>
      </w:pPr>
      <w:rPr>
        <w:rFonts w:ascii="Symbol" w:hAnsi="Symbol" w:cs="Calibri"/>
        <w:sz w:val="17"/>
        <w:szCs w:val="17"/>
      </w:rPr>
    </w:lvl>
    <w:lvl w:ilvl="6">
      <w:start w:val="1"/>
      <w:numFmt w:val="bullet"/>
      <w:lvlText w:val=""/>
      <w:lvlJc w:val="left"/>
      <w:pPr>
        <w:tabs>
          <w:tab w:val="num" w:pos="2880"/>
        </w:tabs>
        <w:ind w:left="2880" w:hanging="360"/>
      </w:pPr>
      <w:rPr>
        <w:rFonts w:ascii="Symbol" w:hAnsi="Symbol" w:cs="Calibri"/>
        <w:sz w:val="17"/>
        <w:szCs w:val="17"/>
      </w:rPr>
    </w:lvl>
    <w:lvl w:ilvl="7">
      <w:start w:val="1"/>
      <w:numFmt w:val="bullet"/>
      <w:lvlText w:val=""/>
      <w:lvlJc w:val="left"/>
      <w:pPr>
        <w:tabs>
          <w:tab w:val="num" w:pos="3240"/>
        </w:tabs>
        <w:ind w:left="3240" w:hanging="360"/>
      </w:pPr>
      <w:rPr>
        <w:rFonts w:ascii="Symbol" w:hAnsi="Symbol" w:cs="Calibri"/>
        <w:sz w:val="17"/>
        <w:szCs w:val="17"/>
      </w:rPr>
    </w:lvl>
    <w:lvl w:ilvl="8">
      <w:start w:val="1"/>
      <w:numFmt w:val="bullet"/>
      <w:lvlText w:val=""/>
      <w:lvlJc w:val="left"/>
      <w:pPr>
        <w:tabs>
          <w:tab w:val="num" w:pos="3600"/>
        </w:tabs>
        <w:ind w:left="3600" w:hanging="360"/>
      </w:pPr>
      <w:rPr>
        <w:rFonts w:ascii="Symbol" w:hAnsi="Symbol" w:cs="Calibri"/>
        <w:sz w:val="17"/>
        <w:szCs w:val="17"/>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352D81"/>
    <w:rsid w:val="000172B6"/>
    <w:rsid w:val="001065D7"/>
    <w:rsid w:val="001B0DAD"/>
    <w:rsid w:val="001C2AD1"/>
    <w:rsid w:val="002621E5"/>
    <w:rsid w:val="002752BF"/>
    <w:rsid w:val="002906E7"/>
    <w:rsid w:val="002B36C0"/>
    <w:rsid w:val="002C6D7F"/>
    <w:rsid w:val="002F74E8"/>
    <w:rsid w:val="00352D81"/>
    <w:rsid w:val="003E4745"/>
    <w:rsid w:val="003E6143"/>
    <w:rsid w:val="0040658B"/>
    <w:rsid w:val="00436173"/>
    <w:rsid w:val="00465616"/>
    <w:rsid w:val="004D4702"/>
    <w:rsid w:val="005046F9"/>
    <w:rsid w:val="005A0B02"/>
    <w:rsid w:val="00703F48"/>
    <w:rsid w:val="00770D72"/>
    <w:rsid w:val="007A3E5D"/>
    <w:rsid w:val="007B3BFF"/>
    <w:rsid w:val="007C0E38"/>
    <w:rsid w:val="00837E81"/>
    <w:rsid w:val="0088051C"/>
    <w:rsid w:val="00943EE3"/>
    <w:rsid w:val="00967C06"/>
    <w:rsid w:val="00A425CD"/>
    <w:rsid w:val="00A8120D"/>
    <w:rsid w:val="00A81B46"/>
    <w:rsid w:val="00AA3591"/>
    <w:rsid w:val="00AC0242"/>
    <w:rsid w:val="00B233BE"/>
    <w:rsid w:val="00B34DF2"/>
    <w:rsid w:val="00BF1F32"/>
    <w:rsid w:val="00BF26E6"/>
    <w:rsid w:val="00BF5C7B"/>
    <w:rsid w:val="00C05577"/>
    <w:rsid w:val="00C32C8D"/>
    <w:rsid w:val="00CA0C12"/>
    <w:rsid w:val="00CC0D9E"/>
    <w:rsid w:val="00D127BE"/>
    <w:rsid w:val="00DB40BD"/>
    <w:rsid w:val="00DE2321"/>
    <w:rsid w:val="00E2164A"/>
    <w:rsid w:val="00E8119F"/>
    <w:rsid w:val="00EB32B7"/>
    <w:rsid w:val="00EE1716"/>
    <w:rsid w:val="00EE1AD3"/>
    <w:rsid w:val="00F067DB"/>
    <w:rsid w:val="00F55AED"/>
    <w:rsid w:val="00FA12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470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2D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2D81"/>
  </w:style>
  <w:style w:type="paragraph" w:styleId="Stopka">
    <w:name w:val="footer"/>
    <w:basedOn w:val="Normalny"/>
    <w:link w:val="StopkaZnak"/>
    <w:uiPriority w:val="99"/>
    <w:unhideWhenUsed/>
    <w:rsid w:val="00352D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2D81"/>
  </w:style>
  <w:style w:type="paragraph" w:styleId="Akapitzlist">
    <w:name w:val="List Paragraph"/>
    <w:basedOn w:val="Normalny"/>
    <w:uiPriority w:val="34"/>
    <w:qFormat/>
    <w:rsid w:val="00BF5C7B"/>
    <w:pPr>
      <w:spacing w:line="256" w:lineRule="auto"/>
      <w:ind w:left="720"/>
      <w:contextualSpacing/>
    </w:pPr>
  </w:style>
  <w:style w:type="character" w:styleId="Hipercze">
    <w:name w:val="Hyperlink"/>
    <w:basedOn w:val="Domylnaczcionkaakapitu"/>
    <w:uiPriority w:val="99"/>
    <w:unhideWhenUsed/>
    <w:rsid w:val="00BF5C7B"/>
    <w:rPr>
      <w:color w:val="0563C1" w:themeColor="hyperlink"/>
      <w:u w:val="single"/>
    </w:rPr>
  </w:style>
  <w:style w:type="character" w:customStyle="1" w:styleId="UnresolvedMention">
    <w:name w:val="Unresolved Mention"/>
    <w:basedOn w:val="Domylnaczcionkaakapitu"/>
    <w:uiPriority w:val="99"/>
    <w:semiHidden/>
    <w:unhideWhenUsed/>
    <w:rsid w:val="00BF5C7B"/>
    <w:rPr>
      <w:color w:val="605E5C"/>
      <w:shd w:val="clear" w:color="auto" w:fill="E1DFDD"/>
    </w:rPr>
  </w:style>
  <w:style w:type="paragraph" w:styleId="Tekstdymka">
    <w:name w:val="Balloon Text"/>
    <w:basedOn w:val="Normalny"/>
    <w:link w:val="TekstdymkaZnak"/>
    <w:uiPriority w:val="99"/>
    <w:semiHidden/>
    <w:unhideWhenUsed/>
    <w:rsid w:val="002752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2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053190">
      <w:bodyDiv w:val="1"/>
      <w:marLeft w:val="0"/>
      <w:marRight w:val="0"/>
      <w:marTop w:val="0"/>
      <w:marBottom w:val="0"/>
      <w:divBdr>
        <w:top w:val="none" w:sz="0" w:space="0" w:color="auto"/>
        <w:left w:val="none" w:sz="0" w:space="0" w:color="auto"/>
        <w:bottom w:val="none" w:sz="0" w:space="0" w:color="auto"/>
        <w:right w:val="none" w:sz="0" w:space="0" w:color="auto"/>
      </w:divBdr>
      <w:divsChild>
        <w:div w:id="707678051">
          <w:marLeft w:val="0"/>
          <w:marRight w:val="0"/>
          <w:marTop w:val="0"/>
          <w:marBottom w:val="0"/>
          <w:divBdr>
            <w:top w:val="none" w:sz="0" w:space="0" w:color="auto"/>
            <w:left w:val="none" w:sz="0" w:space="0" w:color="auto"/>
            <w:bottom w:val="none" w:sz="0" w:space="0" w:color="auto"/>
            <w:right w:val="none" w:sz="0" w:space="0" w:color="auto"/>
          </w:divBdr>
        </w:div>
        <w:div w:id="724909865">
          <w:marLeft w:val="0"/>
          <w:marRight w:val="0"/>
          <w:marTop w:val="0"/>
          <w:marBottom w:val="0"/>
          <w:divBdr>
            <w:top w:val="none" w:sz="0" w:space="0" w:color="auto"/>
            <w:left w:val="none" w:sz="0" w:space="0" w:color="auto"/>
            <w:bottom w:val="none" w:sz="0" w:space="0" w:color="auto"/>
            <w:right w:val="none" w:sz="0" w:space="0" w:color="auto"/>
          </w:divBdr>
        </w:div>
      </w:divsChild>
    </w:div>
    <w:div w:id="77281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C0FAA-8D04-4725-B6B4-BD70ABEF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166</Words>
  <Characters>1000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Szewczyk</dc:creator>
  <cp:keywords/>
  <dc:description/>
  <cp:lastModifiedBy>Hanna</cp:lastModifiedBy>
  <cp:revision>12</cp:revision>
  <cp:lastPrinted>2024-08-09T09:56:00Z</cp:lastPrinted>
  <dcterms:created xsi:type="dcterms:W3CDTF">2024-08-07T11:52:00Z</dcterms:created>
  <dcterms:modified xsi:type="dcterms:W3CDTF">2024-10-20T12:14:00Z</dcterms:modified>
</cp:coreProperties>
</file>