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6" w:rsidRDefault="00967C06" w:rsidP="00967C06">
      <w:pPr>
        <w:rPr>
          <w:rFonts w:ascii="Arial" w:eastAsia="MS Mincho" w:hAnsi="Arial" w:cs="Arial"/>
          <w:b/>
          <w:kern w:val="2"/>
          <w:sz w:val="20"/>
          <w:szCs w:val="20"/>
          <w:lang w:eastAsia="ar-SA"/>
        </w:rPr>
      </w:pPr>
      <w:bookmarkStart w:id="0" w:name="_GoBack"/>
      <w:bookmarkEnd w:id="0"/>
    </w:p>
    <w:p w:rsidR="00AA3591" w:rsidRDefault="00AA3591" w:rsidP="002752BF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</w:p>
    <w:p w:rsidR="002752BF" w:rsidRDefault="00AA3591" w:rsidP="008F4416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</w:r>
      <w:r w:rsidR="001F71B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W czwartek 28 listopada odbyło się kolejne spotkanie uczestników</w:t>
      </w:r>
      <w:r w:rsidR="008F441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</w:t>
      </w:r>
      <w:r w:rsidR="001F71B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projektu „Młodzi w akcji!”. </w:t>
      </w:r>
      <w:r w:rsidR="008F441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</w:t>
      </w:r>
      <w:r w:rsidR="001F71B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Przedsięwzięcie ma na celu wzrost zaangażowania młodzieży z gminy Śmigiel w działania społeczno-obywatelskie. Skupia się na prawach i wartościach Unii Europejskiej. </w:t>
      </w:r>
    </w:p>
    <w:p w:rsidR="001F71B6" w:rsidRPr="00AA3591" w:rsidRDefault="001F71B6" w:rsidP="008F4416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  <w:t xml:space="preserve">Młodzież wzięła udział w warsztatach dotyczących tolerancji wobec osób starszych i niepełnosprawnych. </w:t>
      </w:r>
      <w:r w:rsidR="006C26E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Uczestnicy mieli możliwość 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poczucia się jak osoby starsze</w:t>
      </w:r>
      <w:r w:rsidR="006C26E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. Poprzez stymulator starości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, który ograniczał wzrok, ruch i słuch  poznali </w:t>
      </w:r>
      <w:r w:rsidR="006C26E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trudności z którymi na co dzień zmagają się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osoby starsze</w:t>
      </w:r>
      <w:r w:rsidR="006C26E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. Podczas warsztatów młodzież dowiedziała się również w jaki sposób funkcjonują osoby niepełnosprawne. Zwrócono szczególną uwagę na trudne sytuacje życiowe, czy też utrudnienia na jak</w:t>
      </w:r>
      <w:r w:rsidR="005D295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ie napotykają. </w:t>
      </w:r>
      <w:r w:rsidR="0079205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U</w:t>
      </w:r>
      <w:r w:rsidR="006C26E9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czestn</w:t>
      </w:r>
      <w:r w:rsidR="0079205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icy zakładali okulary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, które przybliżały</w:t>
      </w:r>
      <w:r w:rsidR="0079205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w jaki sposób funkcjonują osoby z  różnymi wadami i chorobami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wzroku. Młodzież poruszała się również na wózku inwalidzki</w:t>
      </w:r>
      <w:r w:rsidR="005D295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m. Przeprowadzający zajęcia podkreślili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, że pomimo różnych problemów</w:t>
      </w:r>
      <w:r w:rsidR="005D2953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, napotykanych trudności zarówno osoby starsze, jak i 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ni</w:t>
      </w:r>
      <w:r w:rsidR="00140B4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epełnosprawne starają się 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radzić </w:t>
      </w:r>
      <w:r w:rsidR="00140B4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sobie </w:t>
      </w:r>
      <w:r w:rsidR="009470EB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ze swoją sytuacją, godnie żyć. </w:t>
      </w:r>
    </w:p>
    <w:p w:rsidR="002752BF" w:rsidRPr="002752BF" w:rsidRDefault="002752BF" w:rsidP="00275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Projekt współfinansowany przez Komisję Europejską w ramach Projektu „Building Bridges - Civic Capital in Local Communities”, realizowanego ze środków programu CERV finansowanego ze środków Komisji Europejskiej w ramach programu „Obywatele, Równość, Prawa i Wartości” na lata 2021 – 2027.</w:t>
      </w:r>
    </w:p>
    <w:p w:rsidR="002752BF" w:rsidRPr="002752BF" w:rsidRDefault="002752BF" w:rsidP="00275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Partner: Szkoła Podstawowa</w:t>
      </w:r>
      <w:r w:rsidR="00EB32B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im. Konstytucji 3 Maja</w:t>
      </w:r>
      <w:r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Śmiglu</w:t>
      </w:r>
    </w:p>
    <w:p w:rsidR="002752BF" w:rsidRPr="002752BF" w:rsidRDefault="002752BF" w:rsidP="00275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2BF" w:rsidRPr="002752BF" w:rsidSect="0088051C">
      <w:headerReference w:type="default" r:id="rId9"/>
      <w:footerReference w:type="default" r:id="rId10"/>
      <w:pgSz w:w="11906" w:h="16838"/>
      <w:pgMar w:top="1417" w:right="1417" w:bottom="1417" w:left="1417" w:header="1134" w:footer="3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89" w:rsidRDefault="00426E89" w:rsidP="00352D81">
      <w:pPr>
        <w:spacing w:after="0" w:line="240" w:lineRule="auto"/>
      </w:pPr>
      <w:r>
        <w:separator/>
      </w:r>
    </w:p>
  </w:endnote>
  <w:endnote w:type="continuationSeparator" w:id="0">
    <w:p w:rsidR="00426E89" w:rsidRDefault="00426E89" w:rsidP="003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tamaran">
    <w:altName w:val="Calibri"/>
    <w:charset w:val="EE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46" w:rsidRPr="00B34DF2" w:rsidRDefault="00301DA3" w:rsidP="00967C06">
    <w:pPr>
      <w:pStyle w:val="Stopka"/>
      <w:tabs>
        <w:tab w:val="clear" w:pos="4536"/>
        <w:tab w:val="clear" w:pos="9072"/>
        <w:tab w:val="left" w:pos="3277"/>
      </w:tabs>
      <w:spacing w:line="360" w:lineRule="auto"/>
      <w:contextualSpacing/>
      <w:rPr>
        <w:rFonts w:ascii="Catamaran" w:hAnsi="Catamaran" w:cs="Catamaran"/>
        <w:b/>
        <w:bCs/>
        <w:color w:val="002060"/>
        <w:sz w:val="18"/>
        <w:szCs w:val="18"/>
      </w:rPr>
    </w:pPr>
    <w:r>
      <w:rPr>
        <w:rFonts w:ascii="Catamaran" w:hAnsi="Catamaran" w:cs="Catamaran"/>
        <w:b/>
        <w:bCs/>
        <w:noProof/>
        <w:color w:val="002060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107950</wp:posOffset>
              </wp:positionV>
              <wp:extent cx="5760720" cy="6667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6E6" w:rsidRPr="00BF26E6" w:rsidRDefault="00BF26E6" w:rsidP="00BF26E6">
                          <w:pPr>
                            <w:spacing w:line="240" w:lineRule="auto"/>
                            <w:jc w:val="both"/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02.4pt;margin-top:8.5pt;width:453.6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" stroked="f">
              <v:textbox inset="0,0,0,0">
                <w:txbxContent>
                  <w:p w:rsidR="00BF26E6" w:rsidRPr="00BF26E6" w:rsidRDefault="00BF26E6" w:rsidP="00BF26E6">
                    <w:pPr>
                      <w:spacing w:line="240" w:lineRule="auto"/>
                      <w:jc w:val="both"/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89" w:rsidRDefault="00426E89" w:rsidP="00352D81">
      <w:pPr>
        <w:spacing w:after="0" w:line="240" w:lineRule="auto"/>
      </w:pPr>
      <w:r>
        <w:separator/>
      </w:r>
    </w:p>
  </w:footnote>
  <w:footnote w:type="continuationSeparator" w:id="0">
    <w:p w:rsidR="00426E89" w:rsidRDefault="00426E89" w:rsidP="0035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81" w:rsidRDefault="00AA3591" w:rsidP="00AA3591">
    <w:pPr>
      <w:pStyle w:val="Nagwek"/>
      <w:tabs>
        <w:tab w:val="clear" w:pos="9072"/>
        <w:tab w:val="left" w:pos="3975"/>
        <w:tab w:val="left" w:pos="442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-491490</wp:posOffset>
          </wp:positionV>
          <wp:extent cx="1466850" cy="1123950"/>
          <wp:effectExtent l="0" t="0" r="0" b="0"/>
          <wp:wrapTight wrapText="bothSides">
            <wp:wrapPolygon edited="0">
              <wp:start x="1964" y="6224"/>
              <wp:lineTo x="1964" y="15010"/>
              <wp:lineTo x="8416" y="15010"/>
              <wp:lineTo x="15709" y="15010"/>
              <wp:lineTo x="18514" y="14278"/>
              <wp:lineTo x="17953" y="12081"/>
              <wp:lineTo x="19917" y="8786"/>
              <wp:lineTo x="18795" y="8054"/>
              <wp:lineTo x="8416" y="6224"/>
              <wp:lineTo x="1964" y="6224"/>
            </wp:wrapPolygon>
          </wp:wrapTight>
          <wp:docPr id="1458168038" name="Obraz 7" descr="Obraz zawierający zrzut ekranu, Grafika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68038" name="Obraz 7" descr="Obraz zawierający zrzut ekranu, Grafika, Jaskrawoniebieski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2333625" cy="854710"/>
          <wp:effectExtent l="0" t="0" r="0" b="0"/>
          <wp:wrapThrough wrapText="bothSides">
            <wp:wrapPolygon edited="0">
              <wp:start x="11461" y="2889"/>
              <wp:lineTo x="882" y="3370"/>
              <wp:lineTo x="1058" y="15887"/>
              <wp:lineTo x="4584" y="18294"/>
              <wp:lineTo x="11461" y="18294"/>
              <wp:lineTo x="12167" y="18294"/>
              <wp:lineTo x="12167" y="18294"/>
              <wp:lineTo x="20278" y="15406"/>
              <wp:lineTo x="21512" y="11073"/>
              <wp:lineTo x="20630" y="10591"/>
              <wp:lineTo x="21159" y="6740"/>
              <wp:lineTo x="19749" y="5777"/>
              <wp:lineTo x="12167" y="2889"/>
              <wp:lineTo x="11461" y="2889"/>
            </wp:wrapPolygon>
          </wp:wrapThrough>
          <wp:docPr id="490031590" name="Obraz 6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31590" name="Obraz 6" descr="Obraz zawierający tekst, zrzut ekranu, Czcionka, Grafika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24"/>
                  <a:stretch/>
                </pic:blipFill>
                <pic:spPr bwMode="auto">
                  <a:xfrm>
                    <a:off x="0" y="0"/>
                    <a:ext cx="2333625" cy="854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752BF">
      <w:tab/>
    </w:r>
    <w:r>
      <w:tab/>
    </w:r>
    <w:r w:rsidRPr="00AA3591">
      <w:rPr>
        <w:noProof/>
        <w:lang w:eastAsia="pl-PL"/>
      </w:rPr>
      <w:drawing>
        <wp:inline distT="0" distB="0" distL="0" distR="0">
          <wp:extent cx="1160951" cy="409575"/>
          <wp:effectExtent l="19050" t="0" r="1099" b="0"/>
          <wp:docPr id="6" name="Obraz 3" descr="C:\Users\Hanna\Desktop\IN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\Desktop\ING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51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17"/>
        <w:szCs w:val="17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17"/>
        <w:szCs w:val="17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17"/>
        <w:szCs w:val="17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17"/>
        <w:szCs w:val="17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17"/>
        <w:szCs w:val="17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17"/>
        <w:szCs w:val="17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17"/>
        <w:szCs w:val="17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17"/>
        <w:szCs w:val="17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17"/>
        <w:szCs w:val="17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81"/>
    <w:rsid w:val="000172B6"/>
    <w:rsid w:val="001065D7"/>
    <w:rsid w:val="00140B4B"/>
    <w:rsid w:val="001B0DAD"/>
    <w:rsid w:val="001C2AD1"/>
    <w:rsid w:val="001E677D"/>
    <w:rsid w:val="001F71B6"/>
    <w:rsid w:val="002621E5"/>
    <w:rsid w:val="002752BF"/>
    <w:rsid w:val="002906E7"/>
    <w:rsid w:val="002B36C0"/>
    <w:rsid w:val="002C6D7F"/>
    <w:rsid w:val="002F2807"/>
    <w:rsid w:val="002F74E8"/>
    <w:rsid w:val="00301DA3"/>
    <w:rsid w:val="00352D81"/>
    <w:rsid w:val="003E4745"/>
    <w:rsid w:val="003E6143"/>
    <w:rsid w:val="0040658B"/>
    <w:rsid w:val="00426E89"/>
    <w:rsid w:val="00436173"/>
    <w:rsid w:val="00465616"/>
    <w:rsid w:val="004D4702"/>
    <w:rsid w:val="005046F9"/>
    <w:rsid w:val="005A0B02"/>
    <w:rsid w:val="005D2953"/>
    <w:rsid w:val="006C26E9"/>
    <w:rsid w:val="00703F48"/>
    <w:rsid w:val="00770D72"/>
    <w:rsid w:val="0079205D"/>
    <w:rsid w:val="007A3E5D"/>
    <w:rsid w:val="007B3BFF"/>
    <w:rsid w:val="007C0E38"/>
    <w:rsid w:val="00837E81"/>
    <w:rsid w:val="0088051C"/>
    <w:rsid w:val="008F4416"/>
    <w:rsid w:val="00943EE3"/>
    <w:rsid w:val="009470EB"/>
    <w:rsid w:val="00967C06"/>
    <w:rsid w:val="009C5ECC"/>
    <w:rsid w:val="00A425CD"/>
    <w:rsid w:val="00A8120D"/>
    <w:rsid w:val="00A81B46"/>
    <w:rsid w:val="00A863CF"/>
    <w:rsid w:val="00AA3591"/>
    <w:rsid w:val="00AC0242"/>
    <w:rsid w:val="00B233BE"/>
    <w:rsid w:val="00B34DF2"/>
    <w:rsid w:val="00BF1F32"/>
    <w:rsid w:val="00BF26E6"/>
    <w:rsid w:val="00BF5C7B"/>
    <w:rsid w:val="00C05577"/>
    <w:rsid w:val="00C32C8D"/>
    <w:rsid w:val="00C40DA9"/>
    <w:rsid w:val="00CA0C12"/>
    <w:rsid w:val="00CC0D9E"/>
    <w:rsid w:val="00D127BE"/>
    <w:rsid w:val="00D54D35"/>
    <w:rsid w:val="00DB40BD"/>
    <w:rsid w:val="00DE2321"/>
    <w:rsid w:val="00E2164A"/>
    <w:rsid w:val="00E8119F"/>
    <w:rsid w:val="00EB32B7"/>
    <w:rsid w:val="00EE1716"/>
    <w:rsid w:val="00EE1AD3"/>
    <w:rsid w:val="00F067DB"/>
    <w:rsid w:val="00F55AED"/>
    <w:rsid w:val="00FA127E"/>
    <w:rsid w:val="00FA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81"/>
  </w:style>
  <w:style w:type="paragraph" w:styleId="Stopka">
    <w:name w:val="footer"/>
    <w:basedOn w:val="Normalny"/>
    <w:link w:val="Stopka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81"/>
  </w:style>
  <w:style w:type="paragraph" w:styleId="Akapitzlist">
    <w:name w:val="List Paragraph"/>
    <w:basedOn w:val="Normalny"/>
    <w:uiPriority w:val="34"/>
    <w:qFormat/>
    <w:rsid w:val="00BF5C7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C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5C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81"/>
  </w:style>
  <w:style w:type="paragraph" w:styleId="Stopka">
    <w:name w:val="footer"/>
    <w:basedOn w:val="Normalny"/>
    <w:link w:val="Stopka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81"/>
  </w:style>
  <w:style w:type="paragraph" w:styleId="Akapitzlist">
    <w:name w:val="List Paragraph"/>
    <w:basedOn w:val="Normalny"/>
    <w:uiPriority w:val="34"/>
    <w:qFormat/>
    <w:rsid w:val="00BF5C7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C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5C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46F8-5191-4771-AE12-8F99B278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Szewczyk</dc:creator>
  <cp:lastModifiedBy>Anita Kasperska</cp:lastModifiedBy>
  <cp:revision>2</cp:revision>
  <cp:lastPrinted>2024-08-09T09:56:00Z</cp:lastPrinted>
  <dcterms:created xsi:type="dcterms:W3CDTF">2024-12-03T13:01:00Z</dcterms:created>
  <dcterms:modified xsi:type="dcterms:W3CDTF">2024-12-03T13:01:00Z</dcterms:modified>
</cp:coreProperties>
</file>